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6595A03E" w:rsidR="00253C76" w:rsidRPr="008C4B27" w:rsidRDefault="008C4B27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C4B27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Pr="008C4B27">
        <w:rPr>
          <w:rFonts w:ascii="Calibri" w:hAnsi="Calibri" w:cs="Calibri"/>
          <w:b/>
          <w:bCs/>
          <w:sz w:val="24"/>
          <w:szCs w:val="24"/>
        </w:rPr>
        <w:t>Dostawa i montaż platformy schodowej na torze krzywolinijnym dla osób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8C4B27">
        <w:rPr>
          <w:rFonts w:ascii="Calibri" w:hAnsi="Calibri" w:cs="Calibri"/>
          <w:b/>
          <w:bCs/>
          <w:sz w:val="24"/>
          <w:szCs w:val="24"/>
        </w:rPr>
        <w:t xml:space="preserve"> z niepełnosprawnością ruchową w Zespole Szkół i Placówek Oświatowych </w:t>
      </w:r>
      <w:r w:rsidRPr="008C4B27">
        <w:rPr>
          <w:rFonts w:ascii="Calibri" w:hAnsi="Calibri" w:cs="Calibri"/>
          <w:b/>
          <w:bCs/>
          <w:sz w:val="24"/>
          <w:szCs w:val="24"/>
        </w:rPr>
        <w:br/>
        <w:t>w Magnuszewie”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77777777" w:rsidR="00581F20" w:rsidRPr="00581F20" w:rsidRDefault="00581F20" w:rsidP="00581F20">
      <w:pPr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 xml:space="preserve">za kwotę ryczałtową: </w:t>
      </w:r>
    </w:p>
    <w:p w14:paraId="4913FF7D" w14:textId="77777777" w:rsidR="00581F20" w:rsidRPr="00581F20" w:rsidRDefault="00581F20" w:rsidP="00581F20">
      <w:pPr>
        <w:tabs>
          <w:tab w:val="left" w:leader="dot" w:pos="8509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581F20">
      <w:pPr>
        <w:tabs>
          <w:tab w:val="left" w:leader="dot" w:pos="8927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581F20">
      <w:pPr>
        <w:tabs>
          <w:tab w:val="left" w:leader="dot" w:pos="8761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581F20">
      <w:pPr>
        <w:tabs>
          <w:tab w:val="left" w:leader="dot" w:pos="8799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7F37F0E6" w14:textId="6C6E7BF0" w:rsidR="00581F20" w:rsidRPr="00581F20" w:rsidRDefault="00581F20" w:rsidP="008C4B27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3255006C" w14:textId="77777777" w:rsidR="00BE7372" w:rsidRDefault="00BE7372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</w:p>
    <w:p w14:paraId="1DE20977" w14:textId="77777777" w:rsidR="00253C76" w:rsidRDefault="00253C76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Ponadto oświadczam, że:</w:t>
      </w:r>
    </w:p>
    <w:p w14:paraId="3F8D7F2F" w14:textId="77777777" w:rsidR="00BE7372" w:rsidRPr="00253C76" w:rsidRDefault="00BE7372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</w:p>
    <w:p w14:paraId="592D3B22" w14:textId="444DFBF0" w:rsidR="002B7CDD" w:rsidRDefault="00253C76" w:rsidP="00CF3D8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2A11B79E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D328E" w14:textId="77777777" w:rsidR="00B11FC8" w:rsidRDefault="00B11FC8" w:rsidP="004E3EE4">
      <w:pPr>
        <w:spacing w:after="0" w:line="240" w:lineRule="auto"/>
      </w:pPr>
      <w:r>
        <w:separator/>
      </w:r>
    </w:p>
  </w:endnote>
  <w:endnote w:type="continuationSeparator" w:id="0">
    <w:p w14:paraId="66E50B0D" w14:textId="77777777" w:rsidR="00B11FC8" w:rsidRDefault="00B11FC8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9B9E" w14:textId="77777777" w:rsidR="00B11FC8" w:rsidRDefault="00B11FC8" w:rsidP="004E3EE4">
      <w:pPr>
        <w:spacing w:after="0" w:line="240" w:lineRule="auto"/>
      </w:pPr>
      <w:r>
        <w:separator/>
      </w:r>
    </w:p>
  </w:footnote>
  <w:footnote w:type="continuationSeparator" w:id="0">
    <w:p w14:paraId="725E09DF" w14:textId="77777777" w:rsidR="00B11FC8" w:rsidRDefault="00B11FC8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06146B68" w:rsidR="00A8406F" w:rsidRDefault="00A8406F">
    <w:pPr>
      <w:pStyle w:val="Nagwek"/>
    </w:pPr>
    <w:r>
      <w:t>ZP.ZO.271.</w:t>
    </w:r>
    <w:r w:rsidR="00A04725">
      <w:t>51</w:t>
    </w:r>
    <w:r>
      <w:t>.2024</w:t>
    </w:r>
  </w:p>
  <w:p w14:paraId="256F65DA" w14:textId="77777777" w:rsidR="00A8406F" w:rsidRDefault="00A8406F">
    <w:pPr>
      <w:pStyle w:val="Nagwek"/>
    </w:pPr>
  </w:p>
  <w:p w14:paraId="3407665F" w14:textId="77777777" w:rsidR="00A8406F" w:rsidRDefault="00A8406F">
    <w:pPr>
      <w:pStyle w:val="Nagwek"/>
    </w:pPr>
  </w:p>
  <w:p w14:paraId="2197D1D5" w14:textId="77777777" w:rsidR="004E3EE4" w:rsidRDefault="004E3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D00C0DDA"/>
    <w:lvl w:ilvl="0" w:tplc="98E89BF4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136E93"/>
    <w:rsid w:val="001C6C4E"/>
    <w:rsid w:val="00210AD5"/>
    <w:rsid w:val="002253E5"/>
    <w:rsid w:val="00231CEF"/>
    <w:rsid w:val="00253C76"/>
    <w:rsid w:val="002B7CDD"/>
    <w:rsid w:val="00341197"/>
    <w:rsid w:val="00423FB1"/>
    <w:rsid w:val="004723FD"/>
    <w:rsid w:val="004C7FAF"/>
    <w:rsid w:val="004E3EE4"/>
    <w:rsid w:val="00581F20"/>
    <w:rsid w:val="005E7105"/>
    <w:rsid w:val="00680A7A"/>
    <w:rsid w:val="006E528C"/>
    <w:rsid w:val="0073465D"/>
    <w:rsid w:val="00836A1D"/>
    <w:rsid w:val="00857E51"/>
    <w:rsid w:val="00880DB2"/>
    <w:rsid w:val="008C4B27"/>
    <w:rsid w:val="00906E5B"/>
    <w:rsid w:val="00920F3A"/>
    <w:rsid w:val="009646C5"/>
    <w:rsid w:val="00A04725"/>
    <w:rsid w:val="00A2252A"/>
    <w:rsid w:val="00A23FB2"/>
    <w:rsid w:val="00A4656E"/>
    <w:rsid w:val="00A8406F"/>
    <w:rsid w:val="00AC6A01"/>
    <w:rsid w:val="00B01879"/>
    <w:rsid w:val="00B11FC8"/>
    <w:rsid w:val="00B16DB1"/>
    <w:rsid w:val="00B74705"/>
    <w:rsid w:val="00BD048D"/>
    <w:rsid w:val="00BE7372"/>
    <w:rsid w:val="00C00E5D"/>
    <w:rsid w:val="00C338FD"/>
    <w:rsid w:val="00C7397E"/>
    <w:rsid w:val="00C77759"/>
    <w:rsid w:val="00CF3D8F"/>
    <w:rsid w:val="00CF79A6"/>
    <w:rsid w:val="00E62FDF"/>
    <w:rsid w:val="00E7221B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12</cp:revision>
  <cp:lastPrinted>2024-09-27T09:04:00Z</cp:lastPrinted>
  <dcterms:created xsi:type="dcterms:W3CDTF">2024-02-02T19:37:00Z</dcterms:created>
  <dcterms:modified xsi:type="dcterms:W3CDTF">2024-09-27T09:04:00Z</dcterms:modified>
</cp:coreProperties>
</file>